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0A" w:rsidRDefault="00D63722" w:rsidP="00A67F0A">
      <w:pPr>
        <w:ind w:firstLine="709"/>
        <w:jc w:val="both"/>
        <w:rPr>
          <w:sz w:val="28"/>
          <w:szCs w:val="28"/>
        </w:rPr>
      </w:pPr>
      <w:r w:rsidRPr="00D63722">
        <w:object w:dxaOrig="9638" w:dyaOrig="14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13.25pt" o:ole="">
            <v:imagedata r:id="rId6" o:title=""/>
          </v:shape>
          <o:OLEObject Type="Embed" ProgID="Word.Document.8" ShapeID="_x0000_i1025" DrawAspect="Content" ObjectID="_1547638815" r:id="rId7">
            <o:FieldCodes>\s</o:FieldCodes>
          </o:OLEObject>
        </w:object>
      </w:r>
      <w:r w:rsidR="00A67F0A">
        <w:rPr>
          <w:sz w:val="28"/>
          <w:szCs w:val="28"/>
        </w:rPr>
        <w:t>1.6. Основными задачами аттестации являются: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необходимости повышения квалификации педагогических работников;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 качества педагогической деятельности, выявление перспектив использования потенциальных возможностей педагогических работников;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Аттестации не подлежат следующие педагогические работники: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проработавшие в занимаемой должности менее двух лет в данной организации;</w:t>
      </w:r>
      <w:proofErr w:type="gramEnd"/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беременные женщины; 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женщины, находящиеся в отпуске по беременности и родам; 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находящиеся в отпуске по уходу за ребенком до достижения им возраста трех лет;</w:t>
      </w:r>
      <w:proofErr w:type="gramEnd"/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д) отсутствовавшие на рабочем месте более четырех месяцев в связи с заболеванием.</w:t>
      </w:r>
      <w:proofErr w:type="gramEnd"/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педагогических работников, предусмотренных подпунктом «д» пункта 1.8 данного Положения, возможна не ранее чем через год после их выхода на работу.</w:t>
      </w:r>
    </w:p>
    <w:p w:rsidR="00A67F0A" w:rsidRDefault="00A67F0A" w:rsidP="00A67F0A">
      <w:pPr>
        <w:shd w:val="clear" w:color="auto" w:fill="FFFFFF"/>
        <w:ind w:left="10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2.Аттестационная комиссия</w:t>
      </w:r>
    </w:p>
    <w:p w:rsidR="00A67F0A" w:rsidRDefault="00A67F0A" w:rsidP="00A67F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Аттестацию педагогических работников осуществляет аттестационная комиссия, самостоятельно формируемая организацией.</w:t>
      </w:r>
    </w:p>
    <w:p w:rsidR="00A67F0A" w:rsidRDefault="00A67F0A" w:rsidP="00A67F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Формирование, структура и состав аттестационной комиссии.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Аттестационная комиссия создается распорядительным актом руководителя в составе председателя комиссии, заместителя председателя, секретаря и членов комиссии и формируется из числа работников организации, в которой работает педагогический работник, представителя выборного органа первичной профсоюзной организации (при наличии такого органа), представителей коллегиальных органов управления организации.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Руководитель организации не может являться председателем аттестационной комиссии.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Состав аттестационной комиссии формируется таким образом, чтобы была исключена возможность конфликта интересов, который мог бы </w:t>
      </w:r>
      <w:r>
        <w:rPr>
          <w:sz w:val="28"/>
          <w:szCs w:val="28"/>
        </w:rPr>
        <w:lastRenderedPageBreak/>
        <w:t>повлиять на принимаемое аттестационной комиссией решение.</w:t>
      </w:r>
    </w:p>
    <w:p w:rsidR="00A67F0A" w:rsidRDefault="00A67F0A" w:rsidP="00A67F0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Численный состав аттестационной комиссии – не менее 3 человек.</w:t>
      </w:r>
    </w:p>
    <w:p w:rsidR="00A67F0A" w:rsidRDefault="00A67F0A" w:rsidP="00A67F0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Персональный состав аттестационной комиссии утверждается приказом руководителя.</w:t>
      </w:r>
    </w:p>
    <w:p w:rsidR="00A67F0A" w:rsidRDefault="00A67F0A" w:rsidP="00A67F0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 Срок действия аттестационной комиссии составляет 1 год.</w:t>
      </w:r>
    </w:p>
    <w:p w:rsidR="00A67F0A" w:rsidRDefault="00A67F0A" w:rsidP="00A67F0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2.2.7. Полномочия отдельных членов аттестационной комиссии могут быть досрочно прекращены приказом руководителя по следующим основаниям:</w:t>
      </w:r>
    </w:p>
    <w:p w:rsidR="00A67F0A" w:rsidRDefault="00A67F0A" w:rsidP="00A67F0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невозможность выполнения обязанностей по состоянию здоровья;</w:t>
      </w:r>
    </w:p>
    <w:p w:rsidR="00A67F0A" w:rsidRDefault="00A67F0A" w:rsidP="00A67F0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увольнение члена аттестационной комиссии;</w:t>
      </w:r>
    </w:p>
    <w:p w:rsidR="00A67F0A" w:rsidRDefault="00A67F0A" w:rsidP="00A67F0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неисполнение или ненадлежащее исполнение обязанностей члена аттестационной комиссии.</w:t>
      </w:r>
    </w:p>
    <w:p w:rsidR="00A67F0A" w:rsidRDefault="00A67F0A" w:rsidP="00A67F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Председатель аттестационной комиссии:</w:t>
      </w:r>
    </w:p>
    <w:p w:rsidR="00A67F0A" w:rsidRDefault="00A67F0A" w:rsidP="00A67F0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деятельностью аттестационной комиссии;</w:t>
      </w:r>
    </w:p>
    <w:p w:rsidR="00A67F0A" w:rsidRDefault="00A67F0A" w:rsidP="00A67F0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 заседания аттестационной комиссии;</w:t>
      </w:r>
    </w:p>
    <w:p w:rsidR="00A67F0A" w:rsidRDefault="00A67F0A" w:rsidP="00A67F0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распределяет обязанности между членами аттестационной комиссии;</w:t>
      </w:r>
    </w:p>
    <w:p w:rsidR="00A67F0A" w:rsidRDefault="00A67F0A" w:rsidP="00A67F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по согласованию с членами комиссии порядок рассмотрения вопросов;</w:t>
      </w:r>
    </w:p>
    <w:p w:rsidR="00A67F0A" w:rsidRDefault="00A67F0A" w:rsidP="00A67F0A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A67F0A" w:rsidRDefault="00A67F0A" w:rsidP="00A67F0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протоколы заседаний аттестационной комиссии;</w:t>
      </w:r>
    </w:p>
    <w:p w:rsidR="00A67F0A" w:rsidRDefault="00A67F0A" w:rsidP="00A67F0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хранение и учет документов по аттестации;</w:t>
      </w:r>
    </w:p>
    <w:p w:rsidR="00A67F0A" w:rsidRDefault="00A67F0A" w:rsidP="00A67F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другие полномочия.</w:t>
      </w:r>
    </w:p>
    <w:p w:rsidR="00A67F0A" w:rsidRDefault="00A67F0A" w:rsidP="00A67F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A67F0A" w:rsidRDefault="00A67F0A" w:rsidP="00A67F0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Заместитель председателя аттестационной комиссии:</w:t>
      </w:r>
    </w:p>
    <w:p w:rsidR="00A67F0A" w:rsidRDefault="00A67F0A" w:rsidP="00A67F0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исполняет обязанности председателя в его отсутствие (отпуск, командировка и т.п.);</w:t>
      </w:r>
    </w:p>
    <w:p w:rsidR="00A67F0A" w:rsidRDefault="00A67F0A" w:rsidP="00A67F0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работе аттестационной комиссии;</w:t>
      </w:r>
    </w:p>
    <w:p w:rsidR="00A67F0A" w:rsidRDefault="00A67F0A" w:rsidP="00A67F0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 консультации педагогических работников; </w:t>
      </w:r>
    </w:p>
    <w:p w:rsidR="00A67F0A" w:rsidRDefault="00A67F0A" w:rsidP="00A67F0A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обращения и жалобы аттестуемых педагогических работников, связанные с вопросами их аттестации;</w:t>
      </w:r>
    </w:p>
    <w:p w:rsidR="00A67F0A" w:rsidRDefault="00A67F0A" w:rsidP="00A67F0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протоколы заседаний аттестационной комиссии;</w:t>
      </w:r>
    </w:p>
    <w:p w:rsidR="00A67F0A" w:rsidRDefault="00A67F0A" w:rsidP="00A67F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другие полномочия.</w:t>
      </w:r>
    </w:p>
    <w:p w:rsidR="00A67F0A" w:rsidRDefault="00A67F0A" w:rsidP="00A67F0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Секретарь аттестационной комиссии:</w:t>
      </w:r>
    </w:p>
    <w:p w:rsidR="00A67F0A" w:rsidRDefault="00A67F0A" w:rsidP="00A67F0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подчиняется непосредственно председателю аттестационной комиссии;</w:t>
      </w:r>
    </w:p>
    <w:p w:rsidR="00A67F0A" w:rsidRDefault="00A67F0A" w:rsidP="00A67F0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заседания аттестационной комиссии и сообщает членам комиссии о дате и повестке дня ее заседания;</w:t>
      </w:r>
    </w:p>
    <w:p w:rsidR="00A67F0A" w:rsidRDefault="00A67F0A" w:rsidP="00A67F0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прием и регистрацию документов (представления, </w:t>
      </w:r>
      <w:r>
        <w:rPr>
          <w:sz w:val="28"/>
          <w:szCs w:val="28"/>
        </w:rPr>
        <w:lastRenderedPageBreak/>
        <w:t>дополнительных собственных сведений педагогического работника, заявления о несогласии с представлением);</w:t>
      </w:r>
    </w:p>
    <w:p w:rsidR="00A67F0A" w:rsidRDefault="00A67F0A" w:rsidP="00A67F0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ведет и оформляет протоколы заседаний аттестационной комиссии; </w:t>
      </w:r>
    </w:p>
    <w:p w:rsidR="00A67F0A" w:rsidRDefault="00A67F0A" w:rsidP="00A67F0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оформление выписок из протокола заседания аттестационной комиссии; </w:t>
      </w:r>
    </w:p>
    <w:p w:rsidR="00A67F0A" w:rsidRDefault="00A67F0A" w:rsidP="00A67F0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решении споров и конфликтных ситуаций, связанных с аттестацией педагогических работников;</w:t>
      </w:r>
    </w:p>
    <w:p w:rsidR="00A67F0A" w:rsidRDefault="00A67F0A" w:rsidP="00A67F0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хранение и учёт документов по аттестации педагогических работников;</w:t>
      </w:r>
    </w:p>
    <w:p w:rsidR="00A67F0A" w:rsidRDefault="00A67F0A" w:rsidP="00A67F0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протоколы заседаний аттестационной комиссии, выписки из протокола;</w:t>
      </w:r>
    </w:p>
    <w:p w:rsidR="00A67F0A" w:rsidRDefault="00A67F0A" w:rsidP="00A67F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другие полномочия.</w:t>
      </w:r>
    </w:p>
    <w:p w:rsidR="00A67F0A" w:rsidRDefault="00A67F0A" w:rsidP="00A67F0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Члены аттестационной комиссии:</w:t>
      </w:r>
    </w:p>
    <w:p w:rsidR="00A67F0A" w:rsidRDefault="00A67F0A" w:rsidP="00A67F0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работе аттестационной комиссии;</w:t>
      </w:r>
    </w:p>
    <w:p w:rsidR="00A67F0A" w:rsidRDefault="00A67F0A" w:rsidP="00A67F0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подписывают протоколы заседаний аттестационной комиссии.</w:t>
      </w:r>
    </w:p>
    <w:p w:rsidR="00A67F0A" w:rsidRDefault="00A67F0A" w:rsidP="00A67F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Порядок работы аттестационной комиссии.</w:t>
      </w:r>
    </w:p>
    <w:p w:rsidR="00A67F0A" w:rsidRDefault="00A67F0A" w:rsidP="00A67F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 Заседания аттестационной комиссии проводятся в соответствии с графиком аттестации, утвержденным руководителем.</w:t>
      </w:r>
    </w:p>
    <w:p w:rsidR="00A67F0A" w:rsidRDefault="00A67F0A" w:rsidP="00A67F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 Заседание считается правомочным, если на нем присутствует не менее двух третей от общего числа членов комиссии.</w:t>
      </w:r>
    </w:p>
    <w:p w:rsidR="00A67F0A" w:rsidRDefault="00A67F0A" w:rsidP="00A67F0A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2.9. К документации аттестационной комиссии относятся:</w:t>
      </w:r>
    </w:p>
    <w:p w:rsidR="00A67F0A" w:rsidRDefault="00A67F0A" w:rsidP="00A67F0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руководителя о составе, графике заседаний аттестационной комиссии; </w:t>
      </w:r>
    </w:p>
    <w:p w:rsidR="00A67F0A" w:rsidRDefault="00A67F0A" w:rsidP="00A67F0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протоколы заседаний аттестационной комиссии;</w:t>
      </w:r>
    </w:p>
    <w:p w:rsidR="00A67F0A" w:rsidRDefault="00A67F0A" w:rsidP="00A67F0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A67F0A" w:rsidRDefault="00A67F0A" w:rsidP="00A67F0A">
      <w:pPr>
        <w:tabs>
          <w:tab w:val="left" w:pos="2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журналы регистрации документов: 1) журнал регистрации представлений на аттестацию с целью подтверждения соответствия педагогического работника занимаемой должности; 2) журнал регистрации письменных обращений педагогических работников.</w:t>
      </w:r>
    </w:p>
    <w:p w:rsidR="00A67F0A" w:rsidRDefault="00A67F0A" w:rsidP="00A67F0A">
      <w:pPr>
        <w:shd w:val="clear" w:color="auto" w:fill="FFFFFF"/>
        <w:ind w:left="177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Подготовка к аттестации</w:t>
      </w:r>
    </w:p>
    <w:p w:rsidR="00A67F0A" w:rsidRDefault="00A67F0A" w:rsidP="00A67F0A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sz w:val="28"/>
          <w:szCs w:val="28"/>
        </w:rPr>
        <w:t>3.1.Решение о проведении аттестации педагогических работников принимается руководителем. Руководитель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A67F0A" w:rsidRDefault="00A67F0A" w:rsidP="00A67F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графике проведения аттестации указываются:</w:t>
      </w:r>
    </w:p>
    <w:p w:rsidR="00A67F0A" w:rsidRDefault="00A67F0A" w:rsidP="00A67F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ФИО педагогического работника, подлежащего аттестации;</w:t>
      </w:r>
    </w:p>
    <w:p w:rsidR="00A67F0A" w:rsidRDefault="00A67F0A" w:rsidP="00A67F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должность педагогического работника;</w:t>
      </w:r>
    </w:p>
    <w:p w:rsidR="00A67F0A" w:rsidRDefault="00A67F0A" w:rsidP="00A67F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дата и время проведения аттестации;</w:t>
      </w:r>
    </w:p>
    <w:p w:rsidR="00A67F0A" w:rsidRDefault="00A67F0A" w:rsidP="00A67F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дата направления представления руководителя в аттестационную комиссию.</w:t>
      </w:r>
    </w:p>
    <w:p w:rsidR="00A67F0A" w:rsidRDefault="00A67F0A" w:rsidP="00A67F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Представление руководителя.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аттестации педагогических работников </w:t>
      </w:r>
      <w:r>
        <w:rPr>
          <w:sz w:val="28"/>
          <w:szCs w:val="28"/>
        </w:rPr>
        <w:lastRenderedPageBreak/>
        <w:t>осуществляется на основании представления работодателя в аттестационную комиссию.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В представлении руководителя должны содержаться следующие сведения о педагогическом работнике: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отчество;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наименование должности на дату проведения аттестации;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дата заключения по этой должности трудового договора;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уровень образования и квалификация по направлению подготовки;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информация о прохождении повышения квалификации; 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результаты предыдущих аттестаций (в случае их проведения);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  <w:proofErr w:type="gramEnd"/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Педагогический работник с представлением должен быть ознакомлен руководителем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руководителя.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При отказе педагогического работника от ознакомления с представлением руководителя составляется соответствующий акт, который подписывается руководителем и лицами, в присутствии которых составлен акт.</w:t>
      </w:r>
    </w:p>
    <w:p w:rsidR="00A67F0A" w:rsidRDefault="00A67F0A" w:rsidP="00A67F0A">
      <w:pPr>
        <w:shd w:val="clear" w:color="auto" w:fill="FFFFFF"/>
        <w:ind w:left="177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Проведение аттестации</w:t>
      </w:r>
    </w:p>
    <w:p w:rsidR="00A67F0A" w:rsidRDefault="00A67F0A" w:rsidP="00A67F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Педагогический работник должен лично присутствовать при его аттестации на заседании аттестационной комиссии.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A67F0A" w:rsidRDefault="00A67F0A" w:rsidP="00A67F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Оценка деятельности </w:t>
      </w:r>
      <w:proofErr w:type="gramStart"/>
      <w:r>
        <w:rPr>
          <w:sz w:val="28"/>
          <w:szCs w:val="28"/>
        </w:rPr>
        <w:t>аттестуемого</w:t>
      </w:r>
      <w:proofErr w:type="gramEnd"/>
      <w:r>
        <w:rPr>
          <w:sz w:val="28"/>
          <w:szCs w:val="28"/>
        </w:rPr>
        <w:t>.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Аттестационная комиссия рассматривает сведения о педагогическом работнике, содержащиеся в представлении руководителя, </w:t>
      </w:r>
      <w:r>
        <w:rPr>
          <w:sz w:val="28"/>
          <w:szCs w:val="28"/>
        </w:rPr>
        <w:lastRenderedPageBreak/>
        <w:t xml:space="preserve">заявление аттестуемого с соответствующим обоснованием в случае несогласия с представлением руководителя, а также дает оценку соответствия педагогического работника квалификационным требованиям по занимаемой должности. </w:t>
      </w:r>
    </w:p>
    <w:p w:rsidR="00A67F0A" w:rsidRDefault="00A67F0A" w:rsidP="00A67F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A67F0A" w:rsidRDefault="00A67F0A" w:rsidP="00A67F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4.4.3.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 </w:t>
      </w:r>
    </w:p>
    <w:p w:rsidR="00A67F0A" w:rsidRDefault="00A67F0A" w:rsidP="00A67F0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4.4.5. </w:t>
      </w:r>
      <w:r>
        <w:rPr>
          <w:sz w:val="28"/>
          <w:szCs w:val="28"/>
        </w:rPr>
        <w:t xml:space="preserve">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</w:t>
      </w:r>
      <w:r>
        <w:rPr>
          <w:b/>
          <w:bCs/>
          <w:sz w:val="28"/>
          <w:szCs w:val="28"/>
        </w:rPr>
        <w:t xml:space="preserve">у </w:t>
      </w:r>
      <w:r>
        <w:rPr>
          <w:sz w:val="28"/>
          <w:szCs w:val="28"/>
        </w:rPr>
        <w:t>руководителя</w:t>
      </w:r>
      <w:r>
        <w:rPr>
          <w:b/>
          <w:bCs/>
          <w:sz w:val="28"/>
          <w:szCs w:val="28"/>
        </w:rPr>
        <w:t>.</w:t>
      </w:r>
    </w:p>
    <w:p w:rsidR="00A67F0A" w:rsidRDefault="00A67F0A" w:rsidP="00A67F0A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4.5. Порядок принятия решений аттестационной комиссией.</w:t>
      </w:r>
      <w:r>
        <w:rPr>
          <w:b/>
          <w:bCs/>
          <w:sz w:val="28"/>
          <w:szCs w:val="28"/>
        </w:rPr>
        <w:t xml:space="preserve"> 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4.5.1. По результатам аттестации педагогического работника аттестационная комиссия принимает одно из следующих решений: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соответствует занимаемой должности (указывается должность работника);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соответствует занимаемой должности (указывается должность работника).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4.5.4.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A67F0A" w:rsidRDefault="00A67F0A" w:rsidP="00A67F0A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4.5.6. П</w:t>
      </w:r>
      <w:r>
        <w:rPr>
          <w:b/>
          <w:bCs/>
          <w:sz w:val="28"/>
          <w:szCs w:val="28"/>
        </w:rPr>
        <w:t xml:space="preserve">едагогический работник знакомится под роспись с </w:t>
      </w:r>
      <w:r>
        <w:rPr>
          <w:b/>
          <w:bCs/>
          <w:sz w:val="28"/>
          <w:szCs w:val="28"/>
        </w:rPr>
        <w:lastRenderedPageBreak/>
        <w:t>результатами аттестации, оформленными протоколом.</w:t>
      </w:r>
    </w:p>
    <w:p w:rsidR="00A67F0A" w:rsidRDefault="00A67F0A" w:rsidP="00A67F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Выписка из протокола.</w:t>
      </w:r>
    </w:p>
    <w:p w:rsidR="00A67F0A" w:rsidRDefault="00A67F0A" w:rsidP="00A67F0A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4.6.1.</w:t>
      </w:r>
      <w:r>
        <w:rPr>
          <w:b/>
          <w:bCs/>
          <w:sz w:val="28"/>
          <w:szCs w:val="28"/>
        </w:rPr>
        <w:t xml:space="preserve"> 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</w:t>
      </w:r>
      <w:r>
        <w:rPr>
          <w:sz w:val="28"/>
          <w:szCs w:val="28"/>
        </w:rPr>
        <w:t xml:space="preserve"> имя, отчество аттестуемого, наименование его должности</w:t>
      </w:r>
      <w:r>
        <w:rPr>
          <w:b/>
          <w:bCs/>
          <w:sz w:val="28"/>
          <w:szCs w:val="28"/>
        </w:rPr>
        <w:t xml:space="preserve">, дату проведения заседания аттестационной комиссии, результаты голосования при принятии решения. </w:t>
      </w:r>
    </w:p>
    <w:p w:rsidR="00A67F0A" w:rsidRDefault="00A67F0A" w:rsidP="00A67F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4.6.2. Аттестованный работник знакомится с выпиской из протокола под расписку.</w:t>
      </w:r>
    </w:p>
    <w:p w:rsidR="00A67F0A" w:rsidRDefault="00A67F0A" w:rsidP="00A67F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4.6.3.</w:t>
      </w:r>
      <w:r>
        <w:rPr>
          <w:b/>
          <w:bCs/>
          <w:sz w:val="28"/>
          <w:szCs w:val="28"/>
        </w:rPr>
        <w:t xml:space="preserve"> Выписка из протокола и представление </w:t>
      </w:r>
      <w:r>
        <w:rPr>
          <w:sz w:val="28"/>
          <w:szCs w:val="28"/>
        </w:rPr>
        <w:t>руководителя</w:t>
      </w:r>
      <w:r>
        <w:rPr>
          <w:b/>
          <w:bCs/>
          <w:sz w:val="28"/>
          <w:szCs w:val="28"/>
        </w:rPr>
        <w:t xml:space="preserve"> хранятся в личном деле педагогического работника.</w:t>
      </w:r>
      <w:r>
        <w:rPr>
          <w:sz w:val="28"/>
          <w:szCs w:val="28"/>
        </w:rPr>
        <w:t xml:space="preserve"> </w:t>
      </w:r>
    </w:p>
    <w:p w:rsidR="00A67F0A" w:rsidRDefault="00A67F0A" w:rsidP="00A67F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Решения, принимаемые руководителем.</w:t>
      </w:r>
    </w:p>
    <w:p w:rsidR="00A67F0A" w:rsidRDefault="00A67F0A" w:rsidP="00A67F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4.7.1. Результаты аттестации работника представляются руководителю не позднее чем через три дня после ее проведения.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4.7.2. В случае признания педагогического работника </w:t>
      </w:r>
      <w:proofErr w:type="gramStart"/>
      <w:r>
        <w:rPr>
          <w:sz w:val="28"/>
          <w:szCs w:val="28"/>
        </w:rPr>
        <w:t>соответствующим</w:t>
      </w:r>
      <w:proofErr w:type="gramEnd"/>
      <w:r>
        <w:rPr>
          <w:sz w:val="28"/>
          <w:szCs w:val="28"/>
        </w:rPr>
        <w:t xml:space="preserve"> занимаемой должности при условии прохождения профессиональной переподготовки или повышения квалификации руководитель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 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4.7.3.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</w:t>
      </w:r>
      <w:hyperlink r:id="rId8" w:history="1">
        <w:r>
          <w:rPr>
            <w:rStyle w:val="a3"/>
            <w:sz w:val="28"/>
            <w:szCs w:val="28"/>
          </w:rPr>
          <w:t>пунктом 3 части 1 статьи 81</w:t>
        </w:r>
      </w:hyperlink>
      <w:hyperlink r:id="rId9" w:history="1">
        <w:r>
          <w:rPr>
            <w:rStyle w:val="a3"/>
            <w:sz w:val="28"/>
            <w:szCs w:val="28"/>
          </w:rPr>
          <w:t>пунктом 3 части 1 статьи 81</w:t>
        </w:r>
      </w:hyperlink>
      <w:r>
        <w:rPr>
          <w:sz w:val="28"/>
          <w:szCs w:val="28"/>
        </w:rPr>
        <w:t xml:space="preserve"> Трудового кодекса Российской Федерации. </w:t>
      </w:r>
      <w:proofErr w:type="gramStart"/>
      <w:r>
        <w:rPr>
          <w:sz w:val="28"/>
          <w:szCs w:val="28"/>
        </w:rPr>
        <w:t xml:space="preserve">Увольнение по данному основанию допускается, если невозможно перевести педагогического работника с его письменного согласия на другую имеющуюся у руководителя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</w:t>
      </w:r>
      <w:r>
        <w:rPr>
          <w:color w:val="000000"/>
          <w:sz w:val="28"/>
          <w:szCs w:val="28"/>
        </w:rPr>
        <w:t>(</w:t>
      </w:r>
      <w:hyperlink r:id="rId10" w:history="1">
        <w:r>
          <w:rPr>
            <w:rStyle w:val="a3"/>
            <w:sz w:val="28"/>
            <w:szCs w:val="28"/>
          </w:rPr>
          <w:t>часть 3 статьи 81</w:t>
        </w:r>
      </w:hyperlink>
      <w:hyperlink r:id="rId11" w:history="1">
        <w:r>
          <w:rPr>
            <w:rStyle w:val="a3"/>
            <w:sz w:val="28"/>
            <w:szCs w:val="28"/>
          </w:rPr>
          <w:t>часть 3 статьи 81</w:t>
        </w:r>
      </w:hyperlink>
      <w:r>
        <w:rPr>
          <w:sz w:val="28"/>
          <w:szCs w:val="28"/>
        </w:rPr>
        <w:t xml:space="preserve"> Трудового кодекса Российской Федерации).</w:t>
      </w:r>
      <w:proofErr w:type="gramEnd"/>
    </w:p>
    <w:p w:rsidR="00A67F0A" w:rsidRDefault="00A67F0A" w:rsidP="00A67F0A">
      <w:pPr>
        <w:ind w:left="4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Результаты аттестации педагогический работник вправе обжаловать в суде в соответствии с </w:t>
      </w:r>
      <w:r>
        <w:rPr>
          <w:color w:val="000000"/>
          <w:sz w:val="28"/>
          <w:szCs w:val="28"/>
        </w:rPr>
        <w:t xml:space="preserve"> </w:t>
      </w:r>
      <w:hyperlink r:id="rId12" w:history="1">
        <w:proofErr w:type="spellStart"/>
        <w:r>
          <w:rPr>
            <w:rStyle w:val="a3"/>
            <w:sz w:val="28"/>
            <w:szCs w:val="28"/>
          </w:rPr>
          <w:t>законодательством</w:t>
        </w:r>
      </w:hyperlink>
      <w:hyperlink r:id="rId13" w:history="1">
        <w:r>
          <w:rPr>
            <w:rStyle w:val="a3"/>
            <w:sz w:val="28"/>
            <w:szCs w:val="28"/>
          </w:rPr>
          <w:t>з</w:t>
        </w:r>
        <w:proofErr w:type="spellEnd"/>
      </w:hyperlink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</w:t>
      </w:r>
      <w:r>
        <w:rPr>
          <w:sz w:val="28"/>
          <w:szCs w:val="28"/>
        </w:rPr>
        <w:t>ссийской Федерации.</w:t>
      </w:r>
    </w:p>
    <w:p w:rsidR="00A67F0A" w:rsidRDefault="00A67F0A" w:rsidP="00A67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proofErr w:type="gramStart"/>
      <w:r>
        <w:rPr>
          <w:sz w:val="28"/>
          <w:szCs w:val="28"/>
        </w:rPr>
        <w:t xml:space="preserve">Аттестационная комиссия образовательной организации по представлению руководителя вправе выносить рекомендации о возможности приема на работу на должности педагогических работников лиц, </w:t>
      </w:r>
      <w:r>
        <w:rPr>
          <w:b/>
          <w:bCs/>
          <w:sz w:val="28"/>
          <w:szCs w:val="28"/>
        </w:rPr>
        <w:t xml:space="preserve">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</w:t>
      </w:r>
      <w:r>
        <w:rPr>
          <w:b/>
          <w:bCs/>
          <w:sz w:val="28"/>
          <w:szCs w:val="28"/>
        </w:rPr>
        <w:lastRenderedPageBreak/>
        <w:t>компетентностью</w:t>
      </w:r>
      <w:r>
        <w:rPr>
          <w:sz w:val="28"/>
          <w:szCs w:val="28"/>
        </w:rPr>
        <w:t>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</w:t>
      </w:r>
      <w:proofErr w:type="gramEnd"/>
      <w:r>
        <w:rPr>
          <w:sz w:val="28"/>
          <w:szCs w:val="28"/>
        </w:rPr>
        <w:t xml:space="preserve">, специалистов и служащих, </w:t>
      </w:r>
      <w:proofErr w:type="gramStart"/>
      <w:r>
        <w:rPr>
          <w:sz w:val="28"/>
          <w:szCs w:val="28"/>
        </w:rPr>
        <w:t>утвержденного</w:t>
      </w:r>
      <w:proofErr w:type="gramEnd"/>
      <w:r>
        <w:rPr>
          <w:sz w:val="28"/>
          <w:szCs w:val="28"/>
        </w:rPr>
        <w:t xml:space="preserve">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Российской Федерации от 26.08.2010 № 761н, зарегистрированного в Минюсте Российской Федерации 06.10.2010, регистрационный № 18638.</w:t>
      </w:r>
    </w:p>
    <w:p w:rsidR="00A67F0A" w:rsidRDefault="00A67F0A" w:rsidP="00A67F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Подведение итогов аттестации. </w:t>
      </w:r>
    </w:p>
    <w:p w:rsidR="00A67F0A" w:rsidRDefault="00A67F0A" w:rsidP="00A67F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проведения аттестации педагогических работников ежегодно издается распоряжение (или иной акт) руководителя,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организации, выполнение предложений работников, поступивших в ходе аттестации.</w:t>
      </w:r>
    </w:p>
    <w:p w:rsidR="00A67F0A" w:rsidRDefault="00A67F0A" w:rsidP="00A67F0A">
      <w:pPr>
        <w:rPr>
          <w:sz w:val="28"/>
          <w:szCs w:val="28"/>
        </w:rPr>
      </w:pPr>
    </w:p>
    <w:p w:rsidR="00A67F0A" w:rsidRDefault="00A67F0A" w:rsidP="00A67F0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Формы и процедуры квалификационных испытаний</w:t>
      </w:r>
    </w:p>
    <w:p w:rsidR="00A67F0A" w:rsidRDefault="00A67F0A" w:rsidP="00A67F0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Аттестация педагогических работников с целью подтверждения соответствия занимаемой должности проходит в виде письменного квалификационного испытания в следующих вариативных формах:</w:t>
      </w:r>
    </w:p>
    <w:p w:rsidR="00A67F0A" w:rsidRDefault="00A67F0A" w:rsidP="00A67F0A">
      <w:pPr>
        <w:numPr>
          <w:ilvl w:val="1"/>
          <w:numId w:val="1"/>
        </w:numPr>
        <w:tabs>
          <w:tab w:val="left" w:pos="1080"/>
        </w:tabs>
        <w:spacing w:line="360" w:lineRule="auto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</w:t>
      </w:r>
      <w:r>
        <w:rPr>
          <w:b/>
          <w:bCs/>
          <w:sz w:val="28"/>
          <w:szCs w:val="28"/>
        </w:rPr>
        <w:t>конспекта урока (занятия)</w:t>
      </w:r>
      <w:r>
        <w:rPr>
          <w:sz w:val="28"/>
          <w:szCs w:val="28"/>
        </w:rPr>
        <w:t xml:space="preserve"> по предмету (направлению деятельности), который он преподает (осуществляет) в текущем году;</w:t>
      </w:r>
    </w:p>
    <w:p w:rsidR="00A67F0A" w:rsidRDefault="00A67F0A" w:rsidP="00A67F0A">
      <w:pPr>
        <w:numPr>
          <w:ilvl w:val="1"/>
          <w:numId w:val="1"/>
        </w:numPr>
        <w:tabs>
          <w:tab w:val="left" w:pos="1080"/>
        </w:tabs>
        <w:spacing w:line="360" w:lineRule="auto"/>
        <w:ind w:left="1080" w:hanging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комплексное автоматизированное тестирование</w:t>
      </w:r>
      <w:r>
        <w:rPr>
          <w:sz w:val="28"/>
          <w:szCs w:val="28"/>
        </w:rPr>
        <w:t xml:space="preserve"> (оценка уровня профессиональной компетентности).</w:t>
      </w:r>
    </w:p>
    <w:p w:rsidR="00A67F0A" w:rsidRDefault="00A67F0A" w:rsidP="00A67F0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>
        <w:rPr>
          <w:b/>
          <w:bCs/>
          <w:sz w:val="28"/>
          <w:szCs w:val="28"/>
        </w:rPr>
        <w:t xml:space="preserve">Конспект урока (занятия). </w:t>
      </w:r>
      <w:r>
        <w:rPr>
          <w:sz w:val="28"/>
          <w:szCs w:val="28"/>
        </w:rPr>
        <w:t xml:space="preserve">Учебный предмет (направление деятельности), программа, в рамках которой будет выполняться письменная работа,  и возрастная группа учащихся определяются педагогом заранее. </w:t>
      </w:r>
    </w:p>
    <w:p w:rsidR="00A67F0A" w:rsidRDefault="00A67F0A" w:rsidP="00A67F0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Конкретная тема урока задается непосредственно на квалификационном испытании экспертом.</w:t>
      </w:r>
    </w:p>
    <w:p w:rsidR="00A67F0A" w:rsidRDefault="00A67F0A" w:rsidP="00A67F0A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ходе написания письменной работы педагогу предлагается раскрыть структуру и предметное содержание урока (занятия), сформулировать цели и задачи урока (занятия) и его отдельных этапов, продемонстрировать владение методами и приемами мотивации учебной деятельности, организации учебной деятельности обучающихся, проиллюстрировав это примерами учета индивидуальных особенностей обучающихся и конкретных </w:t>
      </w:r>
      <w:r>
        <w:rPr>
          <w:sz w:val="28"/>
          <w:szCs w:val="28"/>
        </w:rPr>
        <w:lastRenderedPageBreak/>
        <w:t xml:space="preserve">характеристик класса (группы), в котором будет проводиться урок (занятие). </w:t>
      </w:r>
      <w:proofErr w:type="gramEnd"/>
    </w:p>
    <w:p w:rsidR="00A67F0A" w:rsidRDefault="00A67F0A" w:rsidP="00A67F0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время квалификационного испытания педагог может использовать необходимые учебные пособия.</w:t>
      </w:r>
    </w:p>
    <w:p w:rsidR="00A67F0A" w:rsidRDefault="00A67F0A" w:rsidP="00A67F0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>
        <w:rPr>
          <w:b/>
          <w:bCs/>
          <w:sz w:val="28"/>
          <w:szCs w:val="28"/>
        </w:rPr>
        <w:t>Комплексное автоматизированное тестирование</w:t>
      </w:r>
      <w:r>
        <w:rPr>
          <w:sz w:val="28"/>
          <w:szCs w:val="28"/>
        </w:rPr>
        <w:t xml:space="preserve"> позволяет оценить уровень профессиональной компетентности педагога и проводится по региональной модификации комплексных автоматизированных технологий объективного оценивания профессионального потенциала педагогических работников. Система предусматривает два модуля для оценки деятельности аттестуемого и один модуль для обработки собранной информации и формирования заключения. Модуль тестирования педагогических работников содержит тестовые задания различной направленности. Все задания делятся на два раздела:</w:t>
      </w:r>
    </w:p>
    <w:p w:rsidR="00A67F0A" w:rsidRDefault="00A67F0A" w:rsidP="00A67F0A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тестирование профессиональных знаний и умений</w:t>
      </w:r>
      <w:r>
        <w:rPr>
          <w:sz w:val="28"/>
          <w:szCs w:val="28"/>
        </w:rPr>
        <w:t xml:space="preserve"> содержит вопросы, касающиеся знаний и умений в областях возрастной физиологии, психологии, законодательства;</w:t>
      </w:r>
    </w:p>
    <w:p w:rsidR="00A67F0A" w:rsidRDefault="00A67F0A" w:rsidP="00A67F0A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тестирование умений, способностей и качеств </w:t>
      </w:r>
      <w:r>
        <w:rPr>
          <w:sz w:val="28"/>
          <w:szCs w:val="28"/>
        </w:rPr>
        <w:t xml:space="preserve">содержит набор тестов,  направленных как на личную оценку своей профессиональной деятельности </w:t>
      </w:r>
      <w:proofErr w:type="gramStart"/>
      <w:r>
        <w:rPr>
          <w:sz w:val="28"/>
          <w:szCs w:val="28"/>
        </w:rPr>
        <w:t>тестируемым</w:t>
      </w:r>
      <w:proofErr w:type="gramEnd"/>
      <w:r>
        <w:rPr>
          <w:sz w:val="28"/>
          <w:szCs w:val="28"/>
        </w:rPr>
        <w:t>, так и на умение использовать различные навыки и знания, например, уровень владения ИКТ. Также присутствуют тесты, направленные на составление психологического портрета аттестуемого. Кроме того, в данном разделе содержатся три задания, направленных на умение разрешать различные педагогические проблемы, которые могут возникать в процессе профессиональной деятельности аттестуемого;</w:t>
      </w:r>
    </w:p>
    <w:p w:rsidR="00A67F0A" w:rsidRDefault="00A67F0A" w:rsidP="00A67F0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Оценка квалификационных испытаний</w:t>
      </w:r>
    </w:p>
    <w:p w:rsidR="00A67F0A" w:rsidRDefault="00A67F0A" w:rsidP="00A67F0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6.1. В ходе оценивания конспекта урока (занятия) выносится суждение об уровне владения учебным материалом, уровне развития базовых педагогических компетенций и эффективности работы педагога по следующим направлениям:</w:t>
      </w:r>
    </w:p>
    <w:p w:rsidR="00A67F0A" w:rsidRDefault="00A67F0A" w:rsidP="00A67F0A">
      <w:pPr>
        <w:numPr>
          <w:ilvl w:val="0"/>
          <w:numId w:val="3"/>
        </w:numPr>
        <w:tabs>
          <w:tab w:val="left" w:pos="720"/>
          <w:tab w:val="left" w:pos="180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в области личностных качеств;</w:t>
      </w:r>
    </w:p>
    <w:p w:rsidR="00A67F0A" w:rsidRDefault="00A67F0A" w:rsidP="00A67F0A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области постановки целей и задач педагогической деятельности;</w:t>
      </w:r>
    </w:p>
    <w:p w:rsidR="00A67F0A" w:rsidRDefault="00A67F0A" w:rsidP="00A67F0A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в области мотивации учебной деятельности;</w:t>
      </w:r>
    </w:p>
    <w:p w:rsidR="00A67F0A" w:rsidRDefault="00A67F0A" w:rsidP="00A67F0A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в области обеспечения информационной основы деятельности;</w:t>
      </w:r>
    </w:p>
    <w:p w:rsidR="00A67F0A" w:rsidRDefault="00A67F0A" w:rsidP="00A67F0A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в области разработки программ деятельности и принятия педагогических решений;</w:t>
      </w:r>
    </w:p>
    <w:p w:rsidR="00A67F0A" w:rsidRDefault="00A67F0A" w:rsidP="00A67F0A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в области организации учебной деятельности.</w:t>
      </w:r>
    </w:p>
    <w:p w:rsidR="00A67F0A" w:rsidRDefault="00A67F0A" w:rsidP="00A67F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Итоговый показатель</w:t>
      </w:r>
      <w:r>
        <w:rPr>
          <w:sz w:val="28"/>
          <w:szCs w:val="28"/>
        </w:rPr>
        <w:t xml:space="preserve"> может варьироваться в пределах от 0 до 100 баллов. </w:t>
      </w:r>
    </w:p>
    <w:p w:rsidR="00A67F0A" w:rsidRDefault="00A67F0A" w:rsidP="00A67F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 50 до 100 баллов – соответствие занимаемой должности: педагог продемонстрировал владение основным содержанием предмета и владение базовыми педагогическими компетенциями.  </w:t>
      </w:r>
    </w:p>
    <w:p w:rsidR="00A67F0A" w:rsidRDefault="00A67F0A" w:rsidP="00A67F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0 до 49 баллов – несоответствие занимаемой должности: учитель не продемонстрировал знания учебного предмета, недостаточно владеет базовыми педагогическими компетенциями.</w:t>
      </w:r>
    </w:p>
    <w:p w:rsidR="00A67F0A" w:rsidRDefault="00A67F0A" w:rsidP="00A67F0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 В ходе автоматизированного тестирования получают результаты обследования по направлениям:</w:t>
      </w:r>
    </w:p>
    <w:p w:rsidR="00A67F0A" w:rsidRDefault="00A67F0A" w:rsidP="00A67F0A">
      <w:pPr>
        <w:numPr>
          <w:ilvl w:val="0"/>
          <w:numId w:val="4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уровень квалификации (профессиональные знания);</w:t>
      </w:r>
    </w:p>
    <w:p w:rsidR="00A67F0A" w:rsidRDefault="00A67F0A" w:rsidP="00A67F0A">
      <w:pPr>
        <w:numPr>
          <w:ilvl w:val="0"/>
          <w:numId w:val="4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профессионализм (профессиональные умения, деловые качества и профессионально значимые специальные способности).</w:t>
      </w:r>
    </w:p>
    <w:p w:rsidR="00A67F0A" w:rsidRDefault="00A67F0A" w:rsidP="00A67F0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ответов, данных </w:t>
      </w:r>
      <w:proofErr w:type="gramStart"/>
      <w:r>
        <w:rPr>
          <w:sz w:val="28"/>
          <w:szCs w:val="28"/>
        </w:rPr>
        <w:t>аттестуемым</w:t>
      </w:r>
      <w:proofErr w:type="gramEnd"/>
      <w:r>
        <w:rPr>
          <w:sz w:val="28"/>
          <w:szCs w:val="28"/>
        </w:rPr>
        <w:t xml:space="preserve"> в процессе тестирования, </w:t>
      </w:r>
      <w:proofErr w:type="spellStart"/>
      <w:r>
        <w:rPr>
          <w:sz w:val="28"/>
          <w:szCs w:val="28"/>
        </w:rPr>
        <w:t>автоматизированно</w:t>
      </w:r>
      <w:proofErr w:type="spellEnd"/>
      <w:r>
        <w:rPr>
          <w:sz w:val="28"/>
          <w:szCs w:val="28"/>
        </w:rPr>
        <w:t xml:space="preserve"> формируется заключение.</w:t>
      </w:r>
    </w:p>
    <w:p w:rsidR="00A67F0A" w:rsidRDefault="00A67F0A" w:rsidP="00A67F0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По результатам прохождения квалификационного испытания и анализа представления готовится итоговое заключение.</w:t>
      </w:r>
    </w:p>
    <w:p w:rsidR="00700D3A" w:rsidRDefault="00700D3A">
      <w:bookmarkStart w:id="0" w:name="_GoBack"/>
      <w:bookmarkEnd w:id="0"/>
    </w:p>
    <w:sectPr w:rsidR="00700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5B"/>
    <w:rsid w:val="00700D3A"/>
    <w:rsid w:val="00A67F0A"/>
    <w:rsid w:val="00D63722"/>
    <w:rsid w:val="00D9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67F0A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67F0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9F8B22C0912418FF587E9E4DFDA27FF30233EE21FC104F48DF42A37CAE5FC58BBC1A0C0lB4EG" TargetMode="External"/><Relationship Id="rId13" Type="http://schemas.openxmlformats.org/officeDocument/2006/relationships/hyperlink" Target="consultantplus://offline/ref=7BD9F8B22C0912418FF587E9E4DFDA27FF30233EE21FC104F48DF42A37CAE5FC58BBC1A5CAB4lD41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12" Type="http://schemas.openxmlformats.org/officeDocument/2006/relationships/hyperlink" Target="consultantplus://offline/ref=7BD9F8B22C0912418FF587E9E4DFDA27FF30233EE21FC104F48DF42A37CAE5FC58BBC1A5CAB4lD4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7BD9F8B22C0912418FF587E9E4DFDA27FF30233EE21FC104F48DF42A37CAE5FC58BBC1A1C9lB41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BD9F8B22C0912418FF587E9E4DFDA27FF30233EE21FC104F48DF42A37CAE5FC58BBC1A1C9lB4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D9F8B22C0912418FF587E9E4DFDA27FF30233EE21FC104F48DF42A37CAE5FC58BBC1A0C0lB4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2991</Words>
  <Characters>17050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2017-02-03T11:50:00Z</dcterms:created>
  <dcterms:modified xsi:type="dcterms:W3CDTF">2017-02-03T11:54:00Z</dcterms:modified>
</cp:coreProperties>
</file>